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0C" w:rsidRDefault="00326B0C" w:rsidP="003B4B4D">
      <w:pPr>
        <w:ind w:left="0" w:right="1" w:firstLine="0"/>
        <w:rPr>
          <w:rFonts w:ascii="Calibri" w:hAnsi="Calibri" w:cs="Arial"/>
          <w:sz w:val="22"/>
          <w:szCs w:val="22"/>
        </w:rPr>
      </w:pPr>
    </w:p>
    <w:p w:rsidR="00BA542B" w:rsidRPr="00BA542B" w:rsidRDefault="00BA542B" w:rsidP="003B4B4D">
      <w:pPr>
        <w:ind w:left="0" w:right="1" w:firstLine="0"/>
        <w:rPr>
          <w:rFonts w:ascii="Calibri" w:hAnsi="Calibri" w:cs="Arial"/>
          <w:sz w:val="22"/>
          <w:szCs w:val="22"/>
        </w:rPr>
      </w:pPr>
      <w:r w:rsidRPr="00BA542B">
        <w:rPr>
          <w:rFonts w:ascii="Calibri" w:hAnsi="Calibri" w:cs="Arial"/>
          <w:sz w:val="22"/>
          <w:szCs w:val="22"/>
        </w:rPr>
        <w:t>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</w:t>
      </w:r>
      <w:r w:rsidRPr="00BA542B">
        <w:rPr>
          <w:rFonts w:ascii="Calibri" w:hAnsi="Calibri" w:cs="Arial"/>
          <w:sz w:val="22"/>
          <w:szCs w:val="22"/>
        </w:rPr>
        <w:t>....</w:t>
      </w:r>
    </w:p>
    <w:p w:rsidR="00BA542B" w:rsidRPr="00BA542B" w:rsidRDefault="00505DFE" w:rsidP="00505DFE">
      <w:pPr>
        <w:tabs>
          <w:tab w:val="left" w:pos="-567"/>
        </w:tabs>
        <w:spacing w:before="0"/>
        <w:ind w:left="0" w:righ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 xml:space="preserve">            </w:t>
      </w:r>
      <w:r w:rsidR="00BA542B" w:rsidRPr="00505DFE">
        <w:rPr>
          <w:rFonts w:ascii="Calibri" w:hAnsi="Calibri"/>
          <w:sz w:val="18"/>
          <w:szCs w:val="18"/>
        </w:rPr>
        <w:t>(pieczęć podmiotu składającego harmonogram)</w:t>
      </w:r>
    </w:p>
    <w:p w:rsidR="00663D27" w:rsidRPr="00C32F2A" w:rsidRDefault="00BA542B" w:rsidP="0095208A">
      <w:pPr>
        <w:spacing w:before="840" w:after="840"/>
        <w:ind w:left="0" w:right="1" w:firstLine="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ZAKTUALIZOWANY HARMONOGRAM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="00481DD3" w:rsidRPr="00D97AAD">
        <w:rPr>
          <w:rFonts w:asciiTheme="minorHAnsi" w:eastAsia="Arial" w:hAnsiTheme="minorHAnsi" w:cs="Calibri"/>
          <w:bCs/>
        </w:rPr>
        <w:t>REALIZACJI ZADANIA PUBLICZNEGO</w:t>
      </w:r>
    </w:p>
    <w:p w:rsidR="002F0DF2" w:rsidRPr="00B01A54" w:rsidRDefault="002F0DF2" w:rsidP="0095208A">
      <w:pPr>
        <w:ind w:left="0" w:right="1" w:firstLine="0"/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 xml:space="preserve">POUCZENIE co do sposobu wypełniania </w:t>
      </w:r>
      <w:r w:rsidR="00AA26FB">
        <w:rPr>
          <w:rFonts w:asciiTheme="minorHAnsi" w:eastAsia="Arial" w:hAnsiTheme="minorHAnsi" w:cs="Calibri"/>
          <w:b/>
          <w:sz w:val="18"/>
          <w:szCs w:val="18"/>
        </w:rPr>
        <w:t>zaktualizowanego harmonogramu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507F07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Zaktualizowany harmonogram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</w:t>
      </w:r>
      <w:r>
        <w:rPr>
          <w:rFonts w:asciiTheme="minorHAnsi" w:eastAsia="Arial" w:hAnsiTheme="minorHAnsi" w:cs="Calibri"/>
          <w:bCs/>
          <w:sz w:val="18"/>
          <w:szCs w:val="18"/>
        </w:rPr>
        <w:br/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>dku pól, które nie dotyczą danego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>zaktualizowanego harmonogramu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, należy wpisać „nie dotyczy” lub przekreślić pole.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472E4E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ym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zaktualizowanym harmonogramie do oferty</w:t>
      </w:r>
    </w:p>
    <w:p w:rsidR="00663D27" w:rsidRPr="00472E4E" w:rsidRDefault="00663D27" w:rsidP="00B45D0A">
      <w:pPr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4E533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071D48">
            <w:pPr>
              <w:ind w:left="0" w:right="34" w:firstLine="0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  <w:r w:rsidR="00071D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4D528D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adresowany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>zaktualizowany harmonogram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4E5333" w:rsidRDefault="008378A0" w:rsidP="00D64994">
            <w:pPr>
              <w:ind w:left="0" w:right="34" w:firstLine="0"/>
              <w:rPr>
                <w:rFonts w:asciiTheme="minorHAnsi" w:eastAsia="Arial" w:hAnsiTheme="minorHAnsi" w:cs="Calibri"/>
                <w:smallCap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mallCaps/>
                <w:sz w:val="22"/>
                <w:szCs w:val="22"/>
              </w:rPr>
              <w:t xml:space="preserve">Wójt Gminy </w:t>
            </w:r>
            <w:r w:rsidR="00D64994">
              <w:rPr>
                <w:rFonts w:asciiTheme="minorHAnsi" w:eastAsia="Arial" w:hAnsiTheme="minorHAnsi" w:cs="Calibri"/>
                <w:smallCaps/>
                <w:sz w:val="22"/>
                <w:szCs w:val="22"/>
              </w:rPr>
              <w:t>Bralin</w:t>
            </w:r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507F0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4E5333" w:rsidRPr="004E5333" w:rsidRDefault="004E5333" w:rsidP="00D64994">
            <w:pPr>
              <w:pStyle w:val="Akapitzlist"/>
              <w:tabs>
                <w:tab w:val="left" w:pos="317"/>
              </w:tabs>
              <w:ind w:left="0" w:firstLine="0"/>
              <w:rPr>
                <w:rFonts w:asciiTheme="minorHAnsi" w:eastAsia="Arial" w:hAnsiTheme="minorHAnsi" w:cs="Calibri"/>
                <w:caps/>
                <w:sz w:val="22"/>
                <w:szCs w:val="22"/>
              </w:rPr>
            </w:pPr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486D67" w:rsidRDefault="00192C59" w:rsidP="00BE7E14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2702E9" w:rsidRPr="00D97AAD" w:rsidTr="004E5333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BE7E14">
            <w:pPr>
              <w:ind w:left="34" w:right="34" w:hanging="34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BE7E14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BE7E14">
            <w:pPr>
              <w:ind w:left="34" w:right="0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BE7E14">
            <w:pPr>
              <w:ind w:left="0" w:right="0" w:firstLine="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BE7E14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BE7E14">
            <w:pPr>
              <w:ind w:left="0" w:right="34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B45D0A" w:rsidRPr="00472E4E" w:rsidRDefault="00B45D0A" w:rsidP="00984FF1">
      <w:pPr>
        <w:rPr>
          <w:rFonts w:asciiTheme="minorHAnsi" w:eastAsia="Arial" w:hAnsiTheme="minorHAnsi" w:cs="Calibri"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C32F2A" w:rsidRDefault="00BB7510" w:rsidP="00663D27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E7E14">
            <w:pPr>
              <w:autoSpaceDE w:val="0"/>
              <w:autoSpaceDN w:val="0"/>
              <w:adjustRightInd w:val="0"/>
              <w:ind w:left="176" w:right="34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</w:t>
            </w:r>
            <w:r w:rsidR="00BE7E1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korespondencji </w:t>
            </w:r>
          </w:p>
        </w:tc>
      </w:tr>
      <w:tr w:rsidR="00663D27" w:rsidRPr="00D97AAD" w:rsidTr="0054493B">
        <w:trPr>
          <w:trHeight w:val="1244"/>
        </w:trPr>
        <w:tc>
          <w:tcPr>
            <w:tcW w:w="10774" w:type="dxa"/>
            <w:gridSpan w:val="2"/>
            <w:shd w:val="clear" w:color="auto" w:fill="FFFFFF"/>
          </w:tcPr>
          <w:p w:rsidR="000E2A48" w:rsidRPr="00486D67" w:rsidRDefault="000E2A48" w:rsidP="00BE7E14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663D27" w:rsidRPr="00D97AAD" w:rsidTr="0054493B">
        <w:trPr>
          <w:trHeight w:val="126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EE5BE1">
            <w:pPr>
              <w:ind w:left="176" w:right="0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w tym dane osób upoważnionych do składania wyjaśnień dotyczących </w:t>
            </w:r>
            <w:r w:rsidR="00EE5BE1">
              <w:rPr>
                <w:rFonts w:asciiTheme="minorHAnsi" w:eastAsia="Arial" w:hAnsiTheme="minorHAnsi" w:cs="Calibri"/>
                <w:b/>
                <w:sz w:val="20"/>
                <w:szCs w:val="20"/>
              </w:rPr>
              <w:t>zaktualizowanego harmonogramu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3054B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0E2A48" w:rsidRPr="00486D67" w:rsidRDefault="000E2A48" w:rsidP="00BE7E14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95208A" w:rsidRPr="0095208A" w:rsidRDefault="0095208A">
      <w:pPr>
        <w:rPr>
          <w:rFonts w:asciiTheme="minorHAnsi" w:hAnsiTheme="minorHAnsi"/>
          <w:sz w:val="22"/>
          <w:szCs w:val="22"/>
        </w:rPr>
      </w:pPr>
    </w:p>
    <w:p w:rsidR="0054493B" w:rsidRDefault="0054493B">
      <w:r>
        <w:br w:type="page"/>
      </w: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</w:t>
      </w:r>
      <w:r w:rsidR="00F94CE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y zakres rzeczowy </w:t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zadania publicznego</w:t>
      </w:r>
    </w:p>
    <w:p w:rsidR="007B7225" w:rsidRPr="00472E4E" w:rsidRDefault="007B7225" w:rsidP="00326B0C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962"/>
        <w:gridCol w:w="1276"/>
        <w:gridCol w:w="3969"/>
      </w:tblGrid>
      <w:tr w:rsidR="006013D7" w:rsidRPr="00D97AAD" w:rsidTr="0095208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0177E5" w:rsidP="0095208A">
            <w:pPr>
              <w:ind w:left="355" w:hanging="284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013D7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Harmonogram</w:t>
            </w:r>
            <w:r w:rsidR="006013D7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013D7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20B6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2018</w:t>
            </w:r>
          </w:p>
          <w:p w:rsidR="006013D7" w:rsidRPr="00D97AAD" w:rsidRDefault="006013D7" w:rsidP="0095208A">
            <w:pPr>
              <w:ind w:left="214" w:right="71" w:firstLine="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8B15B4" w:rsidRPr="00D97AAD" w:rsidTr="0095208A">
        <w:trPr>
          <w:trHeight w:val="7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4D528D">
            <w:pPr>
              <w:ind w:left="0" w:right="-394" w:firstLine="0"/>
              <w:jc w:val="lef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95208A">
            <w:pPr>
              <w:ind w:left="73" w:right="0" w:firstLine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5208A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95208A">
            <w:pPr>
              <w:ind w:left="73" w:right="71" w:firstLine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B15B4" w:rsidRPr="00D97AAD" w:rsidRDefault="008B15B4" w:rsidP="0095208A">
            <w:pPr>
              <w:ind w:left="73" w:right="71" w:hanging="73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F54224" w:rsidRPr="00D97AAD" w:rsidTr="0095208A">
        <w:trPr>
          <w:trHeight w:val="722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54224" w:rsidRPr="0095208A" w:rsidRDefault="00F54224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54224" w:rsidRPr="00486D67" w:rsidRDefault="00F54224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4224" w:rsidRPr="00486D67" w:rsidRDefault="00F54224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224" w:rsidRPr="00486D67" w:rsidRDefault="00F54224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69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7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68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71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47815" w:rsidRPr="00D97AAD" w:rsidTr="0095208A">
        <w:trPr>
          <w:trHeight w:val="6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7815" w:rsidRPr="0095208A" w:rsidRDefault="00A47815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15" w:rsidRPr="00486D67" w:rsidRDefault="00A47815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7815" w:rsidRPr="00486D67" w:rsidRDefault="00A47815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815" w:rsidRPr="00486D67" w:rsidRDefault="00A47815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2670F" w:rsidRPr="00D97AAD" w:rsidTr="0095208A">
        <w:trPr>
          <w:trHeight w:val="70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2670F" w:rsidRPr="0095208A" w:rsidRDefault="00F2670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2670F" w:rsidRPr="00D97AAD" w:rsidTr="0095208A">
        <w:trPr>
          <w:trHeight w:val="68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2670F" w:rsidRPr="0095208A" w:rsidRDefault="00F2670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3028F4" w:rsidRPr="00D97AAD" w:rsidRDefault="003028F4" w:rsidP="003028F4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3028F4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D35DCB" w:rsidRPr="00472E4E" w:rsidRDefault="00D35DCB" w:rsidP="003028F4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0177E5" w:rsidP="009448E1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</w:t>
            </w:r>
            <w:r w:rsidR="009448E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akceptacji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448E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zaktualizowanego harmonogramu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w tym odnoszące się </w:t>
            </w:r>
            <w:r w:rsidR="009448E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br/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 </w:t>
            </w:r>
            <w:r w:rsidR="009448E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opisu poszczególnych działań w zakresie realizacji zadania publicznego</w:t>
            </w:r>
          </w:p>
        </w:tc>
      </w:tr>
      <w:tr w:rsidR="00F548C5" w:rsidRPr="00D97AAD" w:rsidTr="00FD651E">
        <w:trPr>
          <w:trHeight w:val="215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82553">
            <w:pPr>
              <w:ind w:left="142" w:right="138" w:firstLine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24FE3" w:rsidRPr="00D97AAD" w:rsidRDefault="004671E4" w:rsidP="00095EB7">
      <w:pPr>
        <w:widowControl w:val="0"/>
        <w:autoSpaceDE w:val="0"/>
        <w:autoSpaceDN w:val="0"/>
        <w:adjustRightInd w:val="0"/>
        <w:spacing w:before="240"/>
        <w:ind w:right="-2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95EB7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95EB7">
        <w:rPr>
          <w:rFonts w:asciiTheme="minorHAnsi" w:hAnsiTheme="minorHAnsi" w:cs="Verdana"/>
          <w:color w:val="auto"/>
          <w:sz w:val="18"/>
          <w:szCs w:val="18"/>
        </w:rPr>
        <w:t>I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 niniejszego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>zaktualizowanego harmonogramu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zgodne z Krajowym Rejestrem Sądowym*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095EB7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95EB7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podane w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>zaktualizowanym harmonogramie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</w:t>
      </w:r>
      <w:r w:rsidR="00EB348A" w:rsidRPr="00095EB7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="00F71A71">
        <w:rPr>
          <w:rFonts w:asciiTheme="minorHAnsi" w:hAnsiTheme="minorHAnsi" w:cs="Verdana"/>
          <w:color w:val="auto"/>
          <w:sz w:val="18"/>
          <w:szCs w:val="18"/>
        </w:rPr>
        <w:t>i faktycznym.</w:t>
      </w:r>
    </w:p>
    <w:p w:rsidR="00E24FE3" w:rsidRPr="008F3C34" w:rsidRDefault="00E24FE3" w:rsidP="00EB348A">
      <w:pPr>
        <w:widowControl w:val="0"/>
        <w:tabs>
          <w:tab w:val="right" w:pos="9540"/>
        </w:tabs>
        <w:autoSpaceDE w:val="0"/>
        <w:autoSpaceDN w:val="0"/>
        <w:adjustRightInd w:val="0"/>
        <w:spacing w:before="36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8F3C34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..................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8F3C34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..................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Default="00E24FE3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  <w:r w:rsidRPr="00BE7E14">
        <w:rPr>
          <w:rFonts w:asciiTheme="minorHAnsi" w:hAnsiTheme="minorHAnsi" w:cs="Verdana"/>
          <w:color w:val="auto"/>
          <w:sz w:val="18"/>
          <w:szCs w:val="18"/>
        </w:rPr>
        <w:t>(podpis osoby upoważnionej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lub podpisy osób upoważnionych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FE4A76" w:rsidRPr="00BE7E14">
        <w:rPr>
          <w:rFonts w:asciiTheme="minorHAnsi" w:hAnsiTheme="minorHAnsi" w:cs="Verdana"/>
          <w:color w:val="auto"/>
          <w:sz w:val="18"/>
          <w:szCs w:val="18"/>
        </w:rPr>
        <w:br/>
      </w:r>
      <w:r w:rsidRPr="00BE7E14">
        <w:rPr>
          <w:rFonts w:asciiTheme="minorHAnsi" w:hAnsiTheme="minorHAnsi" w:cs="Verdana"/>
          <w:color w:val="auto"/>
          <w:sz w:val="18"/>
          <w:szCs w:val="18"/>
        </w:rPr>
        <w:t>do składania oświadczeń woli w imieniu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0E6519" w:rsidRPr="00BE7E14">
        <w:rPr>
          <w:rFonts w:asciiTheme="minorHAnsi" w:hAnsiTheme="minorHAnsi" w:cs="Verdana"/>
          <w:color w:val="auto"/>
          <w:sz w:val="18"/>
          <w:szCs w:val="18"/>
        </w:rPr>
        <w:t>ów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)</w:t>
      </w:r>
    </w:p>
    <w:p w:rsidR="00D64994" w:rsidRDefault="00D64994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</w:p>
    <w:p w:rsidR="00D64994" w:rsidRPr="00BE7E14" w:rsidRDefault="00D64994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</w:p>
    <w:p w:rsidR="00095EB7" w:rsidRPr="00BE7E14" w:rsidRDefault="00095EB7" w:rsidP="0095208A">
      <w:pPr>
        <w:ind w:right="-2"/>
        <w:rPr>
          <w:rFonts w:asciiTheme="minorHAnsi" w:hAnsiTheme="minorHAnsi" w:cs="Arial"/>
          <w:i/>
          <w:sz w:val="18"/>
          <w:szCs w:val="18"/>
        </w:rPr>
      </w:pPr>
      <w:r w:rsidRPr="00BE7E14">
        <w:rPr>
          <w:rFonts w:asciiTheme="minorHAnsi" w:hAnsiTheme="minorHAnsi" w:cs="Arial"/>
          <w:i/>
          <w:sz w:val="18"/>
          <w:szCs w:val="18"/>
        </w:rPr>
        <w:t>Uwaga:</w:t>
      </w:r>
      <w:r w:rsidRPr="00BE7E14">
        <w:rPr>
          <w:rFonts w:asciiTheme="minorHAnsi" w:hAnsiTheme="minorHAnsi" w:cs="Arial"/>
          <w:i/>
          <w:sz w:val="18"/>
          <w:szCs w:val="18"/>
        </w:rPr>
        <w:tab/>
        <w:t>Osoba (-y) uprawniona (-a) do podpisania zaktualizowanego harmonogramu, niedysponująca (-e) pieczątką (-</w:t>
      </w:r>
      <w:proofErr w:type="spellStart"/>
      <w:r w:rsidRPr="00BE7E14">
        <w:rPr>
          <w:rFonts w:asciiTheme="minorHAnsi" w:hAnsiTheme="minorHAnsi" w:cs="Arial"/>
          <w:i/>
          <w:sz w:val="18"/>
          <w:szCs w:val="18"/>
        </w:rPr>
        <w:t>ami</w:t>
      </w:r>
      <w:proofErr w:type="spellEnd"/>
      <w:r w:rsidRPr="00BE7E14">
        <w:rPr>
          <w:rFonts w:asciiTheme="minorHAnsi" w:hAnsiTheme="minorHAnsi" w:cs="Arial"/>
          <w:i/>
          <w:sz w:val="18"/>
          <w:szCs w:val="18"/>
        </w:rPr>
        <w:t>) imiennymi, winna (-y) podpisywać się czytelnie pełnym imieniem i nazwiskiem z zaznaczeniem pełnionej przez nią (-e) funkcji w podmiocie (-</w:t>
      </w:r>
      <w:proofErr w:type="spellStart"/>
      <w:r w:rsidRPr="00BE7E14">
        <w:rPr>
          <w:rFonts w:asciiTheme="minorHAnsi" w:hAnsiTheme="minorHAnsi" w:cs="Arial"/>
          <w:i/>
          <w:sz w:val="18"/>
          <w:szCs w:val="18"/>
        </w:rPr>
        <w:t>tach</w:t>
      </w:r>
      <w:proofErr w:type="spellEnd"/>
      <w:r w:rsidRPr="00BE7E14">
        <w:rPr>
          <w:rFonts w:asciiTheme="minorHAnsi" w:hAnsiTheme="minorHAnsi" w:cs="Arial"/>
          <w:i/>
          <w:sz w:val="18"/>
          <w:szCs w:val="18"/>
        </w:rPr>
        <w:t>) składającym (-</w:t>
      </w:r>
      <w:proofErr w:type="spellStart"/>
      <w:r w:rsidRPr="00BE7E14">
        <w:rPr>
          <w:rFonts w:asciiTheme="minorHAnsi" w:hAnsiTheme="minorHAnsi" w:cs="Arial"/>
          <w:i/>
          <w:sz w:val="18"/>
          <w:szCs w:val="18"/>
        </w:rPr>
        <w:t>ych</w:t>
      </w:r>
      <w:proofErr w:type="spellEnd"/>
      <w:r w:rsidRPr="00BE7E14">
        <w:rPr>
          <w:rFonts w:asciiTheme="minorHAnsi" w:hAnsiTheme="minorHAnsi" w:cs="Arial"/>
          <w:i/>
          <w:sz w:val="18"/>
          <w:szCs w:val="18"/>
        </w:rPr>
        <w:t>) ofertę.</w:t>
      </w:r>
    </w:p>
    <w:p w:rsidR="00D64994" w:rsidRDefault="00D64994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:rsidR="00D64994" w:rsidRDefault="00D64994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:rsidR="001F3FE7" w:rsidRPr="00AC55C7" w:rsidRDefault="00E24FE3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1F3FE7" w:rsidRPr="00AC55C7" w:rsidSect="00EB348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13" w:rsidRDefault="00F70913">
      <w:r>
        <w:separator/>
      </w:r>
    </w:p>
  </w:endnote>
  <w:endnote w:type="continuationSeparator" w:id="0">
    <w:p w:rsidR="00F70913" w:rsidRDefault="00F7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05" w:rsidRPr="00EB348A" w:rsidRDefault="00B871A9" w:rsidP="00EB348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1300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20B6D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13" w:rsidRDefault="00F70913">
      <w:r>
        <w:separator/>
      </w:r>
    </w:p>
  </w:footnote>
  <w:footnote w:type="continuationSeparator" w:id="0">
    <w:p w:rsidR="00F70913" w:rsidRDefault="00F70913">
      <w:r>
        <w:continuationSeparator/>
      </w:r>
    </w:p>
  </w:footnote>
  <w:footnote w:id="1">
    <w:p w:rsidR="008B15B4" w:rsidRPr="00FE7076" w:rsidRDefault="008B15B4" w:rsidP="00D80EF3">
      <w:pPr>
        <w:pStyle w:val="Tekstprzypisudolnego"/>
        <w:spacing w:before="0"/>
        <w:ind w:left="142" w:hanging="142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11C0AFB"/>
    <w:multiLevelType w:val="hybridMultilevel"/>
    <w:tmpl w:val="734C9CF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69A02C9"/>
    <w:multiLevelType w:val="hybridMultilevel"/>
    <w:tmpl w:val="04EC4220"/>
    <w:lvl w:ilvl="0" w:tplc="BFA6E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354C4"/>
    <w:multiLevelType w:val="hybridMultilevel"/>
    <w:tmpl w:val="04D6F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7"/>
  </w:num>
  <w:num w:numId="14">
    <w:abstractNumId w:val="32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8"/>
  </w:num>
  <w:num w:numId="33">
    <w:abstractNumId w:val="18"/>
  </w:num>
  <w:num w:numId="34">
    <w:abstractNumId w:val="31"/>
  </w:num>
  <w:num w:numId="35">
    <w:abstractNumId w:val="29"/>
  </w:num>
  <w:num w:numId="36">
    <w:abstractNumId w:val="22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28AF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177E5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D48"/>
    <w:rsid w:val="00073D16"/>
    <w:rsid w:val="000742D2"/>
    <w:rsid w:val="000776D3"/>
    <w:rsid w:val="000822F9"/>
    <w:rsid w:val="00085A8A"/>
    <w:rsid w:val="0009107D"/>
    <w:rsid w:val="00093D16"/>
    <w:rsid w:val="00095EB7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6BE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21D"/>
    <w:rsid w:val="000F2790"/>
    <w:rsid w:val="000F68C3"/>
    <w:rsid w:val="0010028C"/>
    <w:rsid w:val="001009EF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5F78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3E5"/>
    <w:rsid w:val="00195E51"/>
    <w:rsid w:val="00196B61"/>
    <w:rsid w:val="00196F00"/>
    <w:rsid w:val="00197F68"/>
    <w:rsid w:val="001A0233"/>
    <w:rsid w:val="001A0D69"/>
    <w:rsid w:val="001A1102"/>
    <w:rsid w:val="001A19C3"/>
    <w:rsid w:val="001A3161"/>
    <w:rsid w:val="001A3B13"/>
    <w:rsid w:val="001A3C13"/>
    <w:rsid w:val="001A3FBC"/>
    <w:rsid w:val="001A720E"/>
    <w:rsid w:val="001A7340"/>
    <w:rsid w:val="001A7A61"/>
    <w:rsid w:val="001B224C"/>
    <w:rsid w:val="001B3163"/>
    <w:rsid w:val="001B3A30"/>
    <w:rsid w:val="001B3EC9"/>
    <w:rsid w:val="001B473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27B7"/>
    <w:rsid w:val="0023303B"/>
    <w:rsid w:val="00233AFA"/>
    <w:rsid w:val="00236C14"/>
    <w:rsid w:val="00237EAE"/>
    <w:rsid w:val="00243464"/>
    <w:rsid w:val="00244CA0"/>
    <w:rsid w:val="00246C82"/>
    <w:rsid w:val="0024706D"/>
    <w:rsid w:val="00247734"/>
    <w:rsid w:val="002506F4"/>
    <w:rsid w:val="002508BB"/>
    <w:rsid w:val="00250BA7"/>
    <w:rsid w:val="0025180B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C06"/>
    <w:rsid w:val="00276DCE"/>
    <w:rsid w:val="002771E4"/>
    <w:rsid w:val="00277B9B"/>
    <w:rsid w:val="00277F65"/>
    <w:rsid w:val="00280A5F"/>
    <w:rsid w:val="00280D81"/>
    <w:rsid w:val="00283348"/>
    <w:rsid w:val="002854CF"/>
    <w:rsid w:val="002877F1"/>
    <w:rsid w:val="00287EED"/>
    <w:rsid w:val="00291C71"/>
    <w:rsid w:val="0029247C"/>
    <w:rsid w:val="002926A7"/>
    <w:rsid w:val="00292F62"/>
    <w:rsid w:val="002944DF"/>
    <w:rsid w:val="0029518F"/>
    <w:rsid w:val="002961AA"/>
    <w:rsid w:val="00297CBA"/>
    <w:rsid w:val="002A1138"/>
    <w:rsid w:val="002A3B30"/>
    <w:rsid w:val="002A5373"/>
    <w:rsid w:val="002A57F9"/>
    <w:rsid w:val="002A69CE"/>
    <w:rsid w:val="002A751B"/>
    <w:rsid w:val="002A7FEA"/>
    <w:rsid w:val="002B180F"/>
    <w:rsid w:val="002B29D6"/>
    <w:rsid w:val="002B2E3C"/>
    <w:rsid w:val="002B4850"/>
    <w:rsid w:val="002B692D"/>
    <w:rsid w:val="002C16D2"/>
    <w:rsid w:val="002C3F3F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8F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6B0C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3F3D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6C0"/>
    <w:rsid w:val="003A6A21"/>
    <w:rsid w:val="003A722B"/>
    <w:rsid w:val="003B0BB6"/>
    <w:rsid w:val="003B113B"/>
    <w:rsid w:val="003B48D3"/>
    <w:rsid w:val="003B4B4D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033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7312"/>
    <w:rsid w:val="00413005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E4E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D67"/>
    <w:rsid w:val="00487844"/>
    <w:rsid w:val="00490794"/>
    <w:rsid w:val="00490B97"/>
    <w:rsid w:val="004915F6"/>
    <w:rsid w:val="00491FD1"/>
    <w:rsid w:val="0049282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528D"/>
    <w:rsid w:val="004D6450"/>
    <w:rsid w:val="004E183E"/>
    <w:rsid w:val="004E1EAE"/>
    <w:rsid w:val="004E2B33"/>
    <w:rsid w:val="004E5333"/>
    <w:rsid w:val="004E6C5A"/>
    <w:rsid w:val="004F04D6"/>
    <w:rsid w:val="004F2078"/>
    <w:rsid w:val="004F45EE"/>
    <w:rsid w:val="004F52D5"/>
    <w:rsid w:val="004F53C7"/>
    <w:rsid w:val="004F5758"/>
    <w:rsid w:val="005007EC"/>
    <w:rsid w:val="00500A7F"/>
    <w:rsid w:val="00501F5B"/>
    <w:rsid w:val="00503A10"/>
    <w:rsid w:val="00504E32"/>
    <w:rsid w:val="00505766"/>
    <w:rsid w:val="00505DFE"/>
    <w:rsid w:val="00505FA3"/>
    <w:rsid w:val="00506D12"/>
    <w:rsid w:val="00507AB9"/>
    <w:rsid w:val="00507F07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5DF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4F0"/>
    <w:rsid w:val="0054493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437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08F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5C17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2EEC"/>
    <w:rsid w:val="006038CF"/>
    <w:rsid w:val="006054AB"/>
    <w:rsid w:val="00606CE2"/>
    <w:rsid w:val="00607619"/>
    <w:rsid w:val="006108CE"/>
    <w:rsid w:val="00611FC8"/>
    <w:rsid w:val="00613391"/>
    <w:rsid w:val="00615626"/>
    <w:rsid w:val="00615C40"/>
    <w:rsid w:val="0061631F"/>
    <w:rsid w:val="00624404"/>
    <w:rsid w:val="006247EE"/>
    <w:rsid w:val="00626050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B60"/>
    <w:rsid w:val="00640632"/>
    <w:rsid w:val="00643E85"/>
    <w:rsid w:val="0064793B"/>
    <w:rsid w:val="00650A93"/>
    <w:rsid w:val="00652E91"/>
    <w:rsid w:val="00653838"/>
    <w:rsid w:val="00653923"/>
    <w:rsid w:val="006546BF"/>
    <w:rsid w:val="0065672A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4D0A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B96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6AD4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14F"/>
    <w:rsid w:val="00751272"/>
    <w:rsid w:val="00752B27"/>
    <w:rsid w:val="0075414A"/>
    <w:rsid w:val="00754B13"/>
    <w:rsid w:val="00756418"/>
    <w:rsid w:val="0075788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4BB1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5CBC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8A0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9BD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5B4"/>
    <w:rsid w:val="008B213E"/>
    <w:rsid w:val="008B633D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4D2"/>
    <w:rsid w:val="008E16A0"/>
    <w:rsid w:val="008E17FC"/>
    <w:rsid w:val="008E1D04"/>
    <w:rsid w:val="008E200B"/>
    <w:rsid w:val="008E245D"/>
    <w:rsid w:val="008E667A"/>
    <w:rsid w:val="008E75F1"/>
    <w:rsid w:val="008F0F3E"/>
    <w:rsid w:val="008F0F89"/>
    <w:rsid w:val="008F3C34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FC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193"/>
    <w:rsid w:val="0093597F"/>
    <w:rsid w:val="009360A9"/>
    <w:rsid w:val="00937DE4"/>
    <w:rsid w:val="009401E7"/>
    <w:rsid w:val="00940912"/>
    <w:rsid w:val="009409C0"/>
    <w:rsid w:val="009448E1"/>
    <w:rsid w:val="00945333"/>
    <w:rsid w:val="00945968"/>
    <w:rsid w:val="009459EC"/>
    <w:rsid w:val="00946896"/>
    <w:rsid w:val="009468DE"/>
    <w:rsid w:val="00946E1D"/>
    <w:rsid w:val="009506D3"/>
    <w:rsid w:val="00951D16"/>
    <w:rsid w:val="0095208A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3DAC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65F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A4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AA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A3C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188"/>
    <w:rsid w:val="00A94DA5"/>
    <w:rsid w:val="00A97275"/>
    <w:rsid w:val="00AA14A3"/>
    <w:rsid w:val="00AA26FB"/>
    <w:rsid w:val="00AA45B8"/>
    <w:rsid w:val="00AA5044"/>
    <w:rsid w:val="00AA641A"/>
    <w:rsid w:val="00AA751B"/>
    <w:rsid w:val="00AB0D47"/>
    <w:rsid w:val="00AB1223"/>
    <w:rsid w:val="00AB13C0"/>
    <w:rsid w:val="00AB329C"/>
    <w:rsid w:val="00AB3656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620"/>
    <w:rsid w:val="00AF4F7E"/>
    <w:rsid w:val="00AF5319"/>
    <w:rsid w:val="00B00FB4"/>
    <w:rsid w:val="00B0101A"/>
    <w:rsid w:val="00B0150C"/>
    <w:rsid w:val="00B01A54"/>
    <w:rsid w:val="00B01E76"/>
    <w:rsid w:val="00B02483"/>
    <w:rsid w:val="00B02E04"/>
    <w:rsid w:val="00B02E22"/>
    <w:rsid w:val="00B0425A"/>
    <w:rsid w:val="00B04365"/>
    <w:rsid w:val="00B057C7"/>
    <w:rsid w:val="00B06008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4FDA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348"/>
    <w:rsid w:val="00B63F69"/>
    <w:rsid w:val="00B648A5"/>
    <w:rsid w:val="00B660DF"/>
    <w:rsid w:val="00B677B1"/>
    <w:rsid w:val="00B701EF"/>
    <w:rsid w:val="00B71DC0"/>
    <w:rsid w:val="00B71FB9"/>
    <w:rsid w:val="00B75157"/>
    <w:rsid w:val="00B82553"/>
    <w:rsid w:val="00B85FBC"/>
    <w:rsid w:val="00B8614B"/>
    <w:rsid w:val="00B871A9"/>
    <w:rsid w:val="00B93713"/>
    <w:rsid w:val="00B939FF"/>
    <w:rsid w:val="00B94417"/>
    <w:rsid w:val="00B94E1F"/>
    <w:rsid w:val="00B95652"/>
    <w:rsid w:val="00B961C7"/>
    <w:rsid w:val="00BA1F8A"/>
    <w:rsid w:val="00BA1FB8"/>
    <w:rsid w:val="00BA2762"/>
    <w:rsid w:val="00BA2C3B"/>
    <w:rsid w:val="00BA34E8"/>
    <w:rsid w:val="00BA5380"/>
    <w:rsid w:val="00BA542B"/>
    <w:rsid w:val="00BA68A3"/>
    <w:rsid w:val="00BA6F3D"/>
    <w:rsid w:val="00BA72E3"/>
    <w:rsid w:val="00BB1DFB"/>
    <w:rsid w:val="00BB1E6D"/>
    <w:rsid w:val="00BB3B0E"/>
    <w:rsid w:val="00BB4415"/>
    <w:rsid w:val="00BB7510"/>
    <w:rsid w:val="00BC0457"/>
    <w:rsid w:val="00BC148E"/>
    <w:rsid w:val="00BC1745"/>
    <w:rsid w:val="00BC375F"/>
    <w:rsid w:val="00BC38DB"/>
    <w:rsid w:val="00BC3F4A"/>
    <w:rsid w:val="00BC601C"/>
    <w:rsid w:val="00BC7BED"/>
    <w:rsid w:val="00BD0D25"/>
    <w:rsid w:val="00BD3E38"/>
    <w:rsid w:val="00BD4D84"/>
    <w:rsid w:val="00BD5642"/>
    <w:rsid w:val="00BD5767"/>
    <w:rsid w:val="00BD5B3D"/>
    <w:rsid w:val="00BE125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E14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79C9"/>
    <w:rsid w:val="00C162CA"/>
    <w:rsid w:val="00C17853"/>
    <w:rsid w:val="00C23A13"/>
    <w:rsid w:val="00C24E3C"/>
    <w:rsid w:val="00C254FD"/>
    <w:rsid w:val="00C259A3"/>
    <w:rsid w:val="00C32F2A"/>
    <w:rsid w:val="00C33107"/>
    <w:rsid w:val="00C331A4"/>
    <w:rsid w:val="00C34A87"/>
    <w:rsid w:val="00C35F1F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3EF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AF5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01"/>
    <w:rsid w:val="00CB1185"/>
    <w:rsid w:val="00CB2767"/>
    <w:rsid w:val="00CB2A8D"/>
    <w:rsid w:val="00CB48ED"/>
    <w:rsid w:val="00CB518C"/>
    <w:rsid w:val="00CB6C5F"/>
    <w:rsid w:val="00CB7E2A"/>
    <w:rsid w:val="00CC2CC8"/>
    <w:rsid w:val="00CC33F6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A57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685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054"/>
    <w:rsid w:val="00D52BE8"/>
    <w:rsid w:val="00D556C1"/>
    <w:rsid w:val="00D558CE"/>
    <w:rsid w:val="00D55BC3"/>
    <w:rsid w:val="00D60669"/>
    <w:rsid w:val="00D60C9C"/>
    <w:rsid w:val="00D616FF"/>
    <w:rsid w:val="00D62C14"/>
    <w:rsid w:val="00D64994"/>
    <w:rsid w:val="00D64BC6"/>
    <w:rsid w:val="00D65822"/>
    <w:rsid w:val="00D70DA5"/>
    <w:rsid w:val="00D7342D"/>
    <w:rsid w:val="00D738E2"/>
    <w:rsid w:val="00D753D7"/>
    <w:rsid w:val="00D77DF2"/>
    <w:rsid w:val="00D80EF3"/>
    <w:rsid w:val="00D81EEF"/>
    <w:rsid w:val="00D82951"/>
    <w:rsid w:val="00D86E5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36D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B6D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54B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667C"/>
    <w:rsid w:val="00E573B5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4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BE1"/>
    <w:rsid w:val="00EF3FD5"/>
    <w:rsid w:val="00EF5B91"/>
    <w:rsid w:val="00EF6381"/>
    <w:rsid w:val="00EF77E0"/>
    <w:rsid w:val="00EF7E0D"/>
    <w:rsid w:val="00F011F7"/>
    <w:rsid w:val="00F02BE4"/>
    <w:rsid w:val="00F02BF8"/>
    <w:rsid w:val="00F03A99"/>
    <w:rsid w:val="00F040EA"/>
    <w:rsid w:val="00F05424"/>
    <w:rsid w:val="00F06B98"/>
    <w:rsid w:val="00F110B1"/>
    <w:rsid w:val="00F11E22"/>
    <w:rsid w:val="00F12F85"/>
    <w:rsid w:val="00F1360A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70F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44B"/>
    <w:rsid w:val="00F47232"/>
    <w:rsid w:val="00F473F7"/>
    <w:rsid w:val="00F4755D"/>
    <w:rsid w:val="00F476DB"/>
    <w:rsid w:val="00F52287"/>
    <w:rsid w:val="00F52F14"/>
    <w:rsid w:val="00F531B1"/>
    <w:rsid w:val="00F539E5"/>
    <w:rsid w:val="00F54224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CFC"/>
    <w:rsid w:val="00F66E8B"/>
    <w:rsid w:val="00F7073E"/>
    <w:rsid w:val="00F70913"/>
    <w:rsid w:val="00F718DB"/>
    <w:rsid w:val="00F71A7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CE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51E"/>
    <w:rsid w:val="00FD75F3"/>
    <w:rsid w:val="00FD772A"/>
    <w:rsid w:val="00FE1F29"/>
    <w:rsid w:val="00FE2978"/>
    <w:rsid w:val="00FE345A"/>
    <w:rsid w:val="00FE4A7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/>
        <w:ind w:left="567" w:right="-709" w:hanging="567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9FEA-A3FA-4532-A4DE-D7E225A4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harmonogram 2017</dc:title>
  <dc:subject>OKO 2017</dc:subject>
  <dc:creator>UMWW - DSiT</dc:creator>
  <cp:lastModifiedBy>mbrzakala</cp:lastModifiedBy>
  <cp:revision>4</cp:revision>
  <cp:lastPrinted>2016-05-31T09:57:00Z</cp:lastPrinted>
  <dcterms:created xsi:type="dcterms:W3CDTF">2017-04-10T13:17:00Z</dcterms:created>
  <dcterms:modified xsi:type="dcterms:W3CDTF">2018-03-07T07:47:00Z</dcterms:modified>
</cp:coreProperties>
</file>