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www</w:t>
            </w:r>
            <w:proofErr w:type="spellEnd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w sekcji </w:t>
            </w:r>
            <w:proofErr w:type="spellStart"/>
            <w:r w:rsidR="005C3B47" w:rsidRPr="007D4E1C">
              <w:rPr>
                <w:rFonts w:asciiTheme="minorHAnsi" w:hAnsiTheme="minorHAnsi" w:cstheme="minorHAnsi"/>
                <w:sz w:val="20"/>
              </w:rPr>
              <w:t>V-B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A63" w:rsidRDefault="003F1A63">
      <w:r>
        <w:separator/>
      </w:r>
    </w:p>
  </w:endnote>
  <w:endnote w:type="continuationSeparator" w:id="0">
    <w:p w:rsidR="003F1A63" w:rsidRDefault="003F1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56435D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D2DA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A63" w:rsidRDefault="003F1A63">
      <w:r>
        <w:separator/>
      </w:r>
    </w:p>
  </w:footnote>
  <w:footnote w:type="continuationSeparator" w:id="0">
    <w:p w:rsidR="003F1A63" w:rsidRDefault="003F1A63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</w:t>
      </w:r>
      <w:proofErr w:type="spellStart"/>
      <w:r w:rsidRPr="003A2508">
        <w:rPr>
          <w:rFonts w:asciiTheme="minorHAnsi" w:hAnsiTheme="minorHAnsi"/>
          <w:sz w:val="18"/>
          <w:szCs w:val="18"/>
        </w:rPr>
        <w:t>pkt</w:t>
      </w:r>
      <w:proofErr w:type="spellEnd"/>
      <w:r w:rsidRPr="003A2508">
        <w:rPr>
          <w:rFonts w:asciiTheme="minorHAnsi" w:hAnsiTheme="minorHAnsi"/>
          <w:sz w:val="18"/>
          <w:szCs w:val="18"/>
        </w:rPr>
        <w:t xml:space="preserve">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A63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435D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2DA4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6BE93-E694-4944-8CC6-1F738BB3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mbrzakala</cp:lastModifiedBy>
  <cp:revision>2</cp:revision>
  <cp:lastPrinted>2018-10-01T08:37:00Z</cp:lastPrinted>
  <dcterms:created xsi:type="dcterms:W3CDTF">2020-02-11T11:11:00Z</dcterms:created>
  <dcterms:modified xsi:type="dcterms:W3CDTF">2020-02-11T11:11:00Z</dcterms:modified>
</cp:coreProperties>
</file>