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DC" w:rsidRDefault="002223DC">
      <w:r>
        <w:separator/>
      </w:r>
    </w:p>
  </w:endnote>
  <w:endnote w:type="continuationSeparator" w:id="0">
    <w:p w:rsidR="002223DC" w:rsidRDefault="0022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DC" w:rsidRDefault="002223DC">
      <w:r>
        <w:separator/>
      </w:r>
    </w:p>
  </w:footnote>
  <w:footnote w:type="continuationSeparator" w:id="0">
    <w:p w:rsidR="002223DC" w:rsidRDefault="002223DC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3DC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E7BEB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42BF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582F-36B5-421B-8EB9-E9A706B8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2020-02-12T09:07:00Z</dcterms:created>
  <dcterms:modified xsi:type="dcterms:W3CDTF">2020-02-12T09:07:00Z</dcterms:modified>
</cp:coreProperties>
</file>