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C7A" w:rsidRPr="00057742" w:rsidRDefault="009F4C7A" w:rsidP="009F4C7A">
      <w:pPr>
        <w:jc w:val="center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Theme="minorHAnsi" w:eastAsia="Arial" w:hAnsiTheme="minorHAnsi" w:cs="Calibri"/>
          <w:b/>
          <w:bCs/>
        </w:rPr>
        <w:t>ZAKTUALIZOWANY OPIS ZAKŁADANYCH REZULTATÓW REALIZACJI ZADANIA PUBLICZNEGO</w:t>
      </w:r>
    </w:p>
    <w:p w:rsidR="009F4C7A" w:rsidRPr="00D97AAD" w:rsidRDefault="009F4C7A" w:rsidP="009F4C7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p w:rsidR="009F4C7A" w:rsidRPr="00D97AAD" w:rsidRDefault="009F4C7A" w:rsidP="009F4C7A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9F4C7A" w:rsidRPr="00057742" w:rsidRDefault="009F4C7A" w:rsidP="009F4C7A">
      <w:pPr>
        <w:autoSpaceDE w:val="0"/>
        <w:autoSpaceDN w:val="0"/>
        <w:adjustRightInd w:val="0"/>
        <w:rPr>
          <w:rFonts w:ascii="Calibri" w:hAnsi="Calibri"/>
        </w:rPr>
      </w:pPr>
      <w:r w:rsidRPr="00057742">
        <w:rPr>
          <w:rFonts w:ascii="Calibri" w:hAnsi="Calibri"/>
        </w:rPr>
        <w:t xml:space="preserve">Nazwa oferenta: </w:t>
      </w:r>
    </w:p>
    <w:p w:rsidR="009F4C7A" w:rsidRPr="00057742" w:rsidRDefault="009F4C7A" w:rsidP="009F4C7A">
      <w:pPr>
        <w:autoSpaceDE w:val="0"/>
        <w:autoSpaceDN w:val="0"/>
        <w:adjustRightInd w:val="0"/>
        <w:rPr>
          <w:rFonts w:ascii="Calibri" w:hAnsi="Calibri"/>
          <w:sz w:val="16"/>
          <w:szCs w:val="16"/>
        </w:rPr>
      </w:pPr>
    </w:p>
    <w:p w:rsidR="009F4C7A" w:rsidRPr="00D523F7" w:rsidRDefault="009F4C7A" w:rsidP="009F4C7A">
      <w:pPr>
        <w:autoSpaceDE w:val="0"/>
        <w:autoSpaceDN w:val="0"/>
        <w:adjustRightInd w:val="0"/>
        <w:rPr>
          <w:rFonts w:ascii="Calibri" w:hAnsi="Calibri"/>
        </w:rPr>
      </w:pPr>
      <w:r w:rsidRPr="00D523F7">
        <w:rPr>
          <w:rFonts w:ascii="Calibri" w:hAnsi="Calibri"/>
        </w:rPr>
        <w:t>………………………………………………………</w:t>
      </w:r>
      <w:r>
        <w:rPr>
          <w:rFonts w:ascii="Calibri" w:hAnsi="Calibri"/>
        </w:rPr>
        <w:t>………………………………………………………………………….</w:t>
      </w:r>
      <w:r w:rsidRPr="00D523F7">
        <w:rPr>
          <w:rFonts w:ascii="Calibri" w:hAnsi="Calibri"/>
        </w:rPr>
        <w:t>………………</w:t>
      </w:r>
    </w:p>
    <w:p w:rsidR="009F4C7A" w:rsidRPr="00057742" w:rsidRDefault="009F4C7A" w:rsidP="009F4C7A">
      <w:pPr>
        <w:autoSpaceDE w:val="0"/>
        <w:autoSpaceDN w:val="0"/>
        <w:adjustRightInd w:val="0"/>
        <w:ind w:left="-142"/>
        <w:jc w:val="both"/>
        <w:rPr>
          <w:rFonts w:ascii="Calibri" w:hAnsi="Calibri"/>
        </w:rPr>
      </w:pPr>
    </w:p>
    <w:p w:rsidR="009F4C7A" w:rsidRPr="00057742" w:rsidRDefault="009F4C7A" w:rsidP="009F4C7A">
      <w:pPr>
        <w:autoSpaceDE w:val="0"/>
        <w:autoSpaceDN w:val="0"/>
        <w:adjustRightInd w:val="0"/>
        <w:rPr>
          <w:rFonts w:ascii="Calibri" w:hAnsi="Calibri"/>
        </w:rPr>
      </w:pPr>
      <w:r w:rsidRPr="00057742">
        <w:rPr>
          <w:rFonts w:ascii="Calibri" w:hAnsi="Calibri"/>
        </w:rPr>
        <w:t xml:space="preserve">Tytuł zadania publicznego: </w:t>
      </w:r>
    </w:p>
    <w:p w:rsidR="009F4C7A" w:rsidRPr="00057742" w:rsidRDefault="009F4C7A" w:rsidP="009F4C7A">
      <w:pPr>
        <w:autoSpaceDE w:val="0"/>
        <w:autoSpaceDN w:val="0"/>
        <w:adjustRightInd w:val="0"/>
        <w:rPr>
          <w:rFonts w:ascii="Calibri" w:hAnsi="Calibri"/>
          <w:sz w:val="16"/>
          <w:szCs w:val="16"/>
        </w:rPr>
      </w:pPr>
    </w:p>
    <w:p w:rsidR="009F4C7A" w:rsidRDefault="009F4C7A" w:rsidP="009F4C7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  <w:r w:rsidRPr="00057742">
        <w:rPr>
          <w:rFonts w:ascii="Calibri" w:hAnsi="Calibri"/>
        </w:rPr>
        <w:t>………………………………………………………</w:t>
      </w:r>
      <w:r>
        <w:rPr>
          <w:rFonts w:ascii="Calibri" w:hAnsi="Calibri"/>
        </w:rPr>
        <w:t>…………………………………………………………………….</w:t>
      </w:r>
      <w:r w:rsidRPr="00057742">
        <w:rPr>
          <w:rFonts w:ascii="Calibri" w:hAnsi="Calibri"/>
        </w:rPr>
        <w:t>……………………</w:t>
      </w:r>
    </w:p>
    <w:p w:rsidR="009F4C7A" w:rsidRPr="00D97AAD" w:rsidRDefault="009F4C7A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45"/>
        <w:gridCol w:w="2768"/>
        <w:gridCol w:w="4161"/>
      </w:tblGrid>
      <w:tr w:rsidR="00E07C9D" w:rsidRPr="00D97AAD" w:rsidTr="009F4C7A">
        <w:tc>
          <w:tcPr>
            <w:tcW w:w="10774" w:type="dxa"/>
            <w:gridSpan w:val="3"/>
            <w:shd w:val="clear" w:color="auto" w:fill="DDD9C3"/>
          </w:tcPr>
          <w:p w:rsidR="00E07C9D" w:rsidRPr="00033D1F" w:rsidRDefault="009F4C7A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</w:t>
            </w:r>
            <w:r w:rsidR="00E07C9D"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9F4C7A">
        <w:tc>
          <w:tcPr>
            <w:tcW w:w="10774" w:type="dxa"/>
            <w:gridSpan w:val="3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9F4C7A">
        <w:trPr>
          <w:trHeight w:val="373"/>
        </w:trPr>
        <w:tc>
          <w:tcPr>
            <w:tcW w:w="10774" w:type="dxa"/>
            <w:gridSpan w:val="3"/>
            <w:shd w:val="clear" w:color="auto" w:fill="DDD9C3"/>
            <w:vAlign w:val="center"/>
          </w:tcPr>
          <w:p w:rsidR="00E07C9D" w:rsidRPr="00D97AAD" w:rsidRDefault="009F4C7A" w:rsidP="009F4C7A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2</w:t>
            </w:r>
            <w:r w:rsidR="007D4E1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</w:p>
        </w:tc>
      </w:tr>
      <w:tr w:rsidR="00E07C9D" w:rsidRPr="00D97AAD" w:rsidTr="009F4C7A">
        <w:tc>
          <w:tcPr>
            <w:tcW w:w="3845" w:type="dxa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9F4C7A">
        <w:tc>
          <w:tcPr>
            <w:tcW w:w="3845" w:type="dxa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9F4C7A">
        <w:tc>
          <w:tcPr>
            <w:tcW w:w="3845" w:type="dxa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9F4C7A"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3A2508" w:rsidRPr="00D97AAD" w:rsidRDefault="003A2508" w:rsidP="009F4C7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9F4C7A" w:rsidRDefault="009F4C7A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9F4C7A" w:rsidRPr="00D97AAD" w:rsidRDefault="009F4C7A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2BF" w:rsidRDefault="007412BF">
      <w:r>
        <w:separator/>
      </w:r>
    </w:p>
  </w:endnote>
  <w:endnote w:type="continuationSeparator" w:id="0">
    <w:p w:rsidR="007412BF" w:rsidRDefault="00741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6071464"/>
      <w:docPartObj>
        <w:docPartGallery w:val="Page Numbers (Bottom of Page)"/>
        <w:docPartUnique/>
      </w:docPartObj>
    </w:sdtPr>
    <w:sdtContent>
      <w:p w:rsidR="00B32294" w:rsidRDefault="00541421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9F4C7A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2BF" w:rsidRDefault="007412BF">
      <w:r>
        <w:separator/>
      </w:r>
    </w:p>
  </w:footnote>
  <w:footnote w:type="continuationSeparator" w:id="0">
    <w:p w:rsidR="007412BF" w:rsidRDefault="007412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A63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1421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6435D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12BF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4C7A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2DA4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A11DA-76B0-439C-A401-F85E3FC94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mbrzakala</cp:lastModifiedBy>
  <cp:revision>3</cp:revision>
  <cp:lastPrinted>2018-10-01T08:37:00Z</cp:lastPrinted>
  <dcterms:created xsi:type="dcterms:W3CDTF">2020-02-11T11:11:00Z</dcterms:created>
  <dcterms:modified xsi:type="dcterms:W3CDTF">2020-03-05T10:33:00Z</dcterms:modified>
</cp:coreProperties>
</file>