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42" w:rsidRPr="00057742" w:rsidRDefault="00057742" w:rsidP="00057742">
      <w:pPr>
        <w:jc w:val="center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 w:rsidRPr="00057742">
        <w:rPr>
          <w:rFonts w:asciiTheme="minorHAnsi" w:eastAsia="Arial" w:hAnsiTheme="minorHAnsi" w:cs="Calibri"/>
          <w:b/>
          <w:bCs/>
        </w:rPr>
        <w:t xml:space="preserve">ZAKTUALIZOWANY </w:t>
      </w:r>
      <w:r w:rsidR="00CF2B99">
        <w:rPr>
          <w:rFonts w:asciiTheme="minorHAnsi" w:eastAsia="Arial" w:hAnsiTheme="minorHAnsi" w:cs="Calibri"/>
          <w:b/>
          <w:bCs/>
        </w:rPr>
        <w:t xml:space="preserve">PLAN I </w:t>
      </w:r>
      <w:r w:rsidRPr="00057742">
        <w:rPr>
          <w:rFonts w:asciiTheme="minorHAnsi" w:eastAsia="Arial" w:hAnsiTheme="minorHAnsi" w:cs="Calibri"/>
          <w:b/>
          <w:bCs/>
        </w:rPr>
        <w:t xml:space="preserve">HARMONOGRAM </w:t>
      </w:r>
      <w:r w:rsidR="00CF2B99">
        <w:rPr>
          <w:rFonts w:asciiTheme="minorHAnsi" w:eastAsia="Arial" w:hAnsiTheme="minorHAnsi" w:cs="Calibri"/>
          <w:b/>
          <w:bCs/>
        </w:rPr>
        <w:t>DZIAŁAŃ</w:t>
      </w:r>
    </w:p>
    <w:p w:rsidR="00057742" w:rsidRPr="00D97AAD" w:rsidRDefault="00057742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057742" w:rsidRPr="00057742" w:rsidRDefault="00057742" w:rsidP="00057742">
      <w:pPr>
        <w:autoSpaceDE w:val="0"/>
        <w:autoSpaceDN w:val="0"/>
        <w:adjustRightInd w:val="0"/>
        <w:rPr>
          <w:rFonts w:ascii="Calibri" w:hAnsi="Calibri"/>
        </w:rPr>
      </w:pPr>
      <w:r w:rsidRPr="00057742">
        <w:rPr>
          <w:rFonts w:ascii="Calibri" w:hAnsi="Calibri"/>
        </w:rPr>
        <w:t xml:space="preserve">Nazwa oferenta: </w:t>
      </w:r>
    </w:p>
    <w:p w:rsidR="00057742" w:rsidRPr="00057742" w:rsidRDefault="00057742" w:rsidP="00057742">
      <w:pPr>
        <w:autoSpaceDE w:val="0"/>
        <w:autoSpaceDN w:val="0"/>
        <w:adjustRightInd w:val="0"/>
        <w:rPr>
          <w:rFonts w:ascii="Calibri" w:hAnsi="Calibri"/>
          <w:sz w:val="16"/>
          <w:szCs w:val="16"/>
        </w:rPr>
      </w:pPr>
    </w:p>
    <w:p w:rsidR="00057742" w:rsidRPr="00057742" w:rsidRDefault="00057742" w:rsidP="00057742">
      <w:pPr>
        <w:autoSpaceDE w:val="0"/>
        <w:autoSpaceDN w:val="0"/>
        <w:adjustRightInd w:val="0"/>
        <w:rPr>
          <w:rFonts w:ascii="Calibri" w:hAnsi="Calibri"/>
        </w:rPr>
      </w:pPr>
      <w:r w:rsidRPr="00057742">
        <w:rPr>
          <w:rFonts w:ascii="Calibri" w:hAnsi="Calibri"/>
        </w:rPr>
        <w:t>………………………………………………………………………………….....</w:t>
      </w:r>
      <w:r>
        <w:rPr>
          <w:rFonts w:asciiTheme="minorHAnsi" w:hAnsiTheme="minorHAnsi"/>
        </w:rPr>
        <w:t>...........</w:t>
      </w:r>
      <w:r w:rsidRPr="00057742">
        <w:rPr>
          <w:rFonts w:ascii="Calibri" w:hAnsi="Calibri"/>
        </w:rPr>
        <w:t>.................................................</w:t>
      </w:r>
    </w:p>
    <w:p w:rsidR="00057742" w:rsidRPr="00057742" w:rsidRDefault="00057742" w:rsidP="00057742">
      <w:pPr>
        <w:autoSpaceDE w:val="0"/>
        <w:autoSpaceDN w:val="0"/>
        <w:adjustRightInd w:val="0"/>
        <w:ind w:left="-142"/>
        <w:jc w:val="both"/>
        <w:rPr>
          <w:rFonts w:ascii="Calibri" w:hAnsi="Calibri"/>
        </w:rPr>
      </w:pPr>
    </w:p>
    <w:p w:rsidR="00057742" w:rsidRPr="00057742" w:rsidRDefault="00057742" w:rsidP="00057742">
      <w:pPr>
        <w:autoSpaceDE w:val="0"/>
        <w:autoSpaceDN w:val="0"/>
        <w:adjustRightInd w:val="0"/>
        <w:rPr>
          <w:rFonts w:ascii="Calibri" w:hAnsi="Calibri"/>
        </w:rPr>
      </w:pPr>
      <w:r w:rsidRPr="00057742">
        <w:rPr>
          <w:rFonts w:ascii="Calibri" w:hAnsi="Calibri"/>
        </w:rPr>
        <w:t xml:space="preserve">Tytuł zadania publicznego: </w:t>
      </w:r>
    </w:p>
    <w:p w:rsidR="00057742" w:rsidRPr="00057742" w:rsidRDefault="00057742" w:rsidP="00057742">
      <w:pPr>
        <w:autoSpaceDE w:val="0"/>
        <w:autoSpaceDN w:val="0"/>
        <w:adjustRightInd w:val="0"/>
        <w:rPr>
          <w:rFonts w:ascii="Calibri" w:hAnsi="Calibri"/>
          <w:sz w:val="16"/>
          <w:szCs w:val="16"/>
        </w:rPr>
      </w:pPr>
    </w:p>
    <w:p w:rsidR="00057742" w:rsidRPr="009027CC" w:rsidRDefault="00057742" w:rsidP="00057742">
      <w:pPr>
        <w:autoSpaceDE w:val="0"/>
        <w:autoSpaceDN w:val="0"/>
        <w:adjustRightInd w:val="0"/>
        <w:rPr>
          <w:rFonts w:ascii="Arial Narrow" w:hAnsi="Arial Narrow"/>
          <w:b/>
        </w:rPr>
      </w:pPr>
      <w:r w:rsidRPr="00057742">
        <w:rPr>
          <w:rFonts w:ascii="Calibri" w:hAnsi="Calibri"/>
        </w:rPr>
        <w:t>……………………………………………………………………………………............................</w:t>
      </w:r>
      <w:r>
        <w:rPr>
          <w:rFonts w:asciiTheme="minorHAnsi" w:hAnsiTheme="minorHAnsi"/>
        </w:rPr>
        <w:t>.............</w:t>
      </w:r>
      <w:r w:rsidRPr="00057742">
        <w:rPr>
          <w:rFonts w:ascii="Calibri" w:hAnsi="Calibri"/>
        </w:rPr>
        <w:t>......................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638"/>
        <w:gridCol w:w="600"/>
        <w:gridCol w:w="676"/>
        <w:gridCol w:w="1170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3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05774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057742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057742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1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3771B1" w:rsidRPr="00D97AAD" w:rsidRDefault="003771B1" w:rsidP="007E684C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BE2E0E" w:rsidRPr="003A2508" w:rsidRDefault="00E24FE3" w:rsidP="007E684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85D" w:rsidRDefault="0089485D">
      <w:r>
        <w:separator/>
      </w:r>
    </w:p>
  </w:endnote>
  <w:endnote w:type="continuationSeparator" w:id="0">
    <w:p w:rsidR="0089485D" w:rsidRDefault="0089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F633AE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F2B99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85D" w:rsidRDefault="0089485D">
      <w:r>
        <w:separator/>
      </w:r>
    </w:p>
  </w:footnote>
  <w:footnote w:type="continuationSeparator" w:id="0">
    <w:p w:rsidR="0089485D" w:rsidRDefault="0089485D">
      <w:r>
        <w:continuationSeparator/>
      </w:r>
    </w:p>
  </w:footnote>
  <w:footnote w:id="1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742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A63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435D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E684C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79B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85D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2DA4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99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33AE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8AB59-FC23-4606-B89A-9C017DE8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mbrzakala</cp:lastModifiedBy>
  <cp:revision>7</cp:revision>
  <cp:lastPrinted>2018-10-01T08:37:00Z</cp:lastPrinted>
  <dcterms:created xsi:type="dcterms:W3CDTF">2020-02-11T11:11:00Z</dcterms:created>
  <dcterms:modified xsi:type="dcterms:W3CDTF">2020-03-05T10:12:00Z</dcterms:modified>
</cp:coreProperties>
</file>