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85" w:rsidRDefault="00394C85">
      <w:r>
        <w:separator/>
      </w:r>
    </w:p>
  </w:endnote>
  <w:endnote w:type="continuationSeparator" w:id="0">
    <w:p w:rsidR="00394C85" w:rsidRDefault="0039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6AB" w:rsidRPr="00C96862" w:rsidRDefault="0018741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4B16AB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C74194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85" w:rsidRDefault="00394C85">
      <w:r>
        <w:separator/>
      </w:r>
    </w:p>
  </w:footnote>
  <w:footnote w:type="continuationSeparator" w:id="0">
    <w:p w:rsidR="00394C85" w:rsidRDefault="00394C85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Jeżeli </w:t>
      </w:r>
      <w:r w:rsidR="00593066">
        <w:rPr>
          <w:rFonts w:ascii="Calibri" w:eastAsia="Arial" w:hAnsi="Calibri" w:cs="Calibri"/>
          <w:sz w:val="18"/>
          <w:szCs w:val="18"/>
        </w:rPr>
        <w:t>z</w:t>
      </w:r>
      <w:r w:rsidR="00E970CC">
        <w:rPr>
          <w:rFonts w:ascii="Calibri" w:eastAsia="Arial" w:hAnsi="Calibri" w:cs="Calibri"/>
          <w:sz w:val="18"/>
          <w:szCs w:val="18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</w:rPr>
        <w:t>R</w:t>
      </w:r>
      <w:r w:rsidR="009B0C61">
        <w:rPr>
          <w:rFonts w:ascii="Calibri" w:eastAsia="Arial" w:hAnsi="Calibri" w:cs="Calibri"/>
          <w:sz w:val="18"/>
          <w:szCs w:val="18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</w:rPr>
        <w:t>S</w:t>
      </w:r>
      <w:r w:rsidR="009B0C61">
        <w:rPr>
          <w:rFonts w:ascii="Calibri" w:eastAsia="Arial" w:hAnsi="Calibri" w:cs="Calibri"/>
          <w:sz w:val="18"/>
          <w:szCs w:val="18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. Jeżeli </w:t>
      </w:r>
      <w:r w:rsidR="00593066">
        <w:rPr>
          <w:rFonts w:ascii="Calibri" w:eastAsia="Arial" w:hAnsi="Calibri" w:cs="Calibri"/>
          <w:sz w:val="18"/>
          <w:szCs w:val="18"/>
        </w:rPr>
        <w:t>z</w:t>
      </w:r>
      <w:r w:rsidR="003F4E8D">
        <w:rPr>
          <w:rFonts w:ascii="Calibri" w:eastAsia="Arial" w:hAnsi="Calibri" w:cs="Calibri"/>
          <w:sz w:val="18"/>
          <w:szCs w:val="18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ab/>
      </w:r>
      <w:r w:rsidR="00184450" w:rsidRPr="00C2396A">
        <w:rPr>
          <w:rFonts w:ascii="Calibri" w:hAnsi="Calibri"/>
          <w:sz w:val="18"/>
          <w:szCs w:val="18"/>
        </w:rPr>
        <w:t>Termin realizacji zadania nie może być dłuższy niż 90 dni</w:t>
      </w:r>
      <w:r w:rsidR="00184450" w:rsidRPr="00C12B23"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17453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41E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94C85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6759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4194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686B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AF2C-A962-4DC7-AAC3-A5B2F805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2020-02-12T09:07:00Z</dcterms:created>
  <dcterms:modified xsi:type="dcterms:W3CDTF">2021-01-07T07:45:00Z</dcterms:modified>
</cp:coreProperties>
</file>